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97FD" w14:textId="69321EB0" w:rsidR="00B8528B" w:rsidRDefault="7139C2C2" w:rsidP="00D3414E">
      <w:pPr>
        <w:pStyle w:val="Title"/>
        <w:rPr>
          <w:sz w:val="22"/>
          <w:szCs w:val="22"/>
          <w:lang w:val="en"/>
        </w:rPr>
      </w:pPr>
      <w:r w:rsidRPr="7139C2C2">
        <w:rPr>
          <w:lang w:val="en"/>
        </w:rPr>
        <w:t>David K Johnson</w:t>
      </w:r>
    </w:p>
    <w:p w14:paraId="6D51919F" w14:textId="7F0CA221" w:rsidR="00B8528B" w:rsidRDefault="00B95BF5" w:rsidP="00255EE1">
      <w:pPr>
        <w:pStyle w:val="Subtitle"/>
        <w:spacing w:after="0"/>
      </w:pPr>
      <w:r>
        <w:rPr>
          <w:lang w:val="en"/>
        </w:rPr>
        <w:t>Plano</w:t>
      </w:r>
      <w:r w:rsidR="7139C2C2" w:rsidRPr="7139C2C2">
        <w:rPr>
          <w:lang w:val="en"/>
        </w:rPr>
        <w:t>, TX | (713) 775-0410</w:t>
      </w:r>
    </w:p>
    <w:p w14:paraId="703AD40D" w14:textId="22B4C05B" w:rsidR="00B8528B" w:rsidRDefault="7139C2C2" w:rsidP="00255EE1">
      <w:pPr>
        <w:pStyle w:val="Subtitle"/>
        <w:spacing w:after="0"/>
        <w:rPr>
          <w:b/>
          <w:bCs/>
          <w:lang w:val="en"/>
        </w:rPr>
      </w:pPr>
      <w:r w:rsidRPr="7139C2C2">
        <w:rPr>
          <w:lang w:val="en"/>
        </w:rPr>
        <w:t>david.karlerik.johnson@gmail.com</w:t>
      </w:r>
    </w:p>
    <w:p w14:paraId="7554BB4A" w14:textId="5DE8C1A3" w:rsidR="00B8528B" w:rsidRDefault="00CF2B32" w:rsidP="00D3414E">
      <w:pPr>
        <w:pStyle w:val="Heading1"/>
      </w:pPr>
      <w:r>
        <w:rPr>
          <w:lang w:val="en"/>
        </w:rPr>
        <w:t>Objective</w:t>
      </w:r>
    </w:p>
    <w:p w14:paraId="3C9DE9EC" w14:textId="35ED1F49" w:rsidR="00B8528B" w:rsidRDefault="00BA0D1B" w:rsidP="0034199F">
      <w:pPr>
        <w:pStyle w:val="BodyText"/>
        <w:spacing w:after="0"/>
        <w:ind w:firstLine="180"/>
        <w:rPr>
          <w:rFonts w:ascii="Helvetica" w:hAnsi="Helvetica"/>
        </w:rPr>
      </w:pPr>
      <w:r w:rsidRPr="00BA0D1B">
        <w:rPr>
          <w:rFonts w:ascii="Helvetica" w:hAnsi="Helvetica"/>
        </w:rPr>
        <w:t xml:space="preserve">Accomplished developer looking for a position where my experience in software design and implementation can provide innovative customer-driven solutions. I want to help a company achieve its organizational goals by applying my skills in effective data analysis and </w:t>
      </w:r>
      <w:r>
        <w:rPr>
          <w:rFonts w:ascii="Helvetica" w:hAnsi="Helvetica"/>
        </w:rPr>
        <w:t>utilization</w:t>
      </w:r>
      <w:r w:rsidRPr="00BA0D1B">
        <w:rPr>
          <w:rFonts w:ascii="Helvetica" w:hAnsi="Helvetica"/>
        </w:rPr>
        <w:t>.</w:t>
      </w:r>
    </w:p>
    <w:p w14:paraId="61951DFA" w14:textId="01D3A393" w:rsidR="00B8528B" w:rsidRDefault="7139C2C2" w:rsidP="00BF152F">
      <w:pPr>
        <w:pStyle w:val="Heading1"/>
      </w:pPr>
      <w:r w:rsidRPr="7139C2C2">
        <w:rPr>
          <w:lang w:val="en"/>
        </w:rPr>
        <w:t>Professional Skills and Accomplishments</w:t>
      </w:r>
    </w:p>
    <w:p w14:paraId="68CA2794" w14:textId="151FD8FA" w:rsidR="00B8528B" w:rsidRPr="00BF152F" w:rsidRDefault="7139C2C2" w:rsidP="0034199F">
      <w:pPr>
        <w:pStyle w:val="BodyText"/>
        <w:spacing w:after="0"/>
        <w:ind w:left="450" w:hanging="270"/>
        <w:rPr>
          <w:rStyle w:val="Strong"/>
        </w:rPr>
      </w:pPr>
      <w:r w:rsidRPr="00BF152F">
        <w:rPr>
          <w:rStyle w:val="Strong"/>
        </w:rPr>
        <w:t>Software development</w:t>
      </w:r>
    </w:p>
    <w:p w14:paraId="675EB8D5" w14:textId="4BF51B29" w:rsidR="00B8528B" w:rsidRDefault="7139C2C2" w:rsidP="0034199F">
      <w:pPr>
        <w:pStyle w:val="BodyText"/>
        <w:numPr>
          <w:ilvl w:val="0"/>
          <w:numId w:val="1"/>
        </w:numPr>
        <w:spacing w:after="0" w:line="276" w:lineRule="auto"/>
        <w:ind w:left="450" w:hanging="270"/>
        <w:rPr>
          <w:rFonts w:ascii="Helvetica" w:hAnsi="Helvetica"/>
          <w:lang w:val="en"/>
        </w:rPr>
      </w:pPr>
      <w:r w:rsidRPr="7139C2C2">
        <w:rPr>
          <w:rFonts w:ascii="Helvetica" w:hAnsi="Helvetica"/>
          <w:lang w:val="en"/>
        </w:rPr>
        <w:t>Authoring business and scientific computing packages</w:t>
      </w:r>
    </w:p>
    <w:p w14:paraId="3DB56621" w14:textId="43E14721" w:rsidR="00B8528B" w:rsidRDefault="7139C2C2" w:rsidP="0034199F">
      <w:pPr>
        <w:pStyle w:val="BodyText"/>
        <w:numPr>
          <w:ilvl w:val="0"/>
          <w:numId w:val="1"/>
        </w:numPr>
        <w:spacing w:after="0" w:line="276" w:lineRule="auto"/>
        <w:ind w:left="450" w:hanging="270"/>
        <w:rPr>
          <w:rFonts w:ascii="Helvetica" w:hAnsi="Helvetica"/>
        </w:rPr>
      </w:pPr>
      <w:r w:rsidRPr="7139C2C2">
        <w:rPr>
          <w:rFonts w:ascii="Helvetica" w:hAnsi="Helvetica"/>
          <w:lang w:val="en"/>
        </w:rPr>
        <w:t xml:space="preserve">Programming in </w:t>
      </w:r>
      <w:r w:rsidR="0045342E" w:rsidRPr="0045342E">
        <w:rPr>
          <w:rFonts w:ascii="Helvetica" w:hAnsi="Helvetica"/>
          <w:lang w:val="en"/>
        </w:rPr>
        <w:t>x86 assembly, C++, C#, Rust, JavaScript and Golang</w:t>
      </w:r>
    </w:p>
    <w:p w14:paraId="286457D9" w14:textId="5AE10351" w:rsidR="00990AD7" w:rsidRDefault="00990AD7" w:rsidP="0034199F">
      <w:pPr>
        <w:pStyle w:val="BodyText"/>
        <w:numPr>
          <w:ilvl w:val="0"/>
          <w:numId w:val="1"/>
        </w:numPr>
        <w:spacing w:after="0" w:line="276" w:lineRule="auto"/>
        <w:ind w:left="450" w:hanging="270"/>
        <w:rPr>
          <w:rFonts w:ascii="Helvetica" w:hAnsi="Helvetica"/>
        </w:rPr>
      </w:pPr>
      <w:r>
        <w:rPr>
          <w:rFonts w:ascii="Helvetica" w:hAnsi="Helvetica"/>
        </w:rPr>
        <w:t xml:space="preserve">Using </w:t>
      </w:r>
      <w:r w:rsidR="00AF359A">
        <w:rPr>
          <w:rFonts w:ascii="Helvetica" w:hAnsi="Helvetica"/>
        </w:rPr>
        <w:t>frameworks</w:t>
      </w:r>
      <w:r w:rsidR="004E640C">
        <w:rPr>
          <w:rFonts w:ascii="Helvetica" w:hAnsi="Helvetica"/>
        </w:rPr>
        <w:t xml:space="preserve"> such as .N</w:t>
      </w:r>
      <w:r w:rsidR="00F66591">
        <w:rPr>
          <w:rFonts w:ascii="Helvetica" w:hAnsi="Helvetica"/>
        </w:rPr>
        <w:t xml:space="preserve">ET </w:t>
      </w:r>
      <w:r w:rsidR="004E640C">
        <w:rPr>
          <w:rFonts w:ascii="Helvetica" w:hAnsi="Helvetica"/>
        </w:rPr>
        <w:t>Core</w:t>
      </w:r>
      <w:r w:rsidR="00CE6CB0">
        <w:rPr>
          <w:rFonts w:ascii="Helvetica" w:hAnsi="Helvetica"/>
        </w:rPr>
        <w:t xml:space="preserve">, NodeJS and </w:t>
      </w:r>
      <w:proofErr w:type="spellStart"/>
      <w:r w:rsidR="00396227">
        <w:rPr>
          <w:rFonts w:ascii="Helvetica" w:hAnsi="Helvetica"/>
        </w:rPr>
        <w:t>PyTorch</w:t>
      </w:r>
      <w:proofErr w:type="spellEnd"/>
    </w:p>
    <w:p w14:paraId="4B0929A8" w14:textId="55DB389B" w:rsidR="00B8528B" w:rsidRDefault="7139C2C2" w:rsidP="0034199F">
      <w:pPr>
        <w:pStyle w:val="BodyText"/>
        <w:numPr>
          <w:ilvl w:val="0"/>
          <w:numId w:val="1"/>
        </w:numPr>
        <w:spacing w:after="0" w:line="276" w:lineRule="auto"/>
        <w:ind w:left="450" w:hanging="270"/>
        <w:rPr>
          <w:rFonts w:ascii="Helvetica" w:hAnsi="Helvetica"/>
        </w:rPr>
      </w:pPr>
      <w:r w:rsidRPr="7139C2C2">
        <w:rPr>
          <w:rFonts w:ascii="Helvetica" w:hAnsi="Helvetica"/>
        </w:rPr>
        <w:t>Producing flexible, customer-driven, scalable solutions</w:t>
      </w:r>
    </w:p>
    <w:p w14:paraId="3191D3DB" w14:textId="7D9A0A8F" w:rsidR="00B8528B" w:rsidRPr="00BF152F" w:rsidRDefault="7139C2C2" w:rsidP="0034199F">
      <w:pPr>
        <w:pStyle w:val="BodyText"/>
        <w:spacing w:after="0"/>
        <w:ind w:left="450" w:hanging="270"/>
        <w:rPr>
          <w:rStyle w:val="Strong"/>
        </w:rPr>
      </w:pPr>
      <w:r w:rsidRPr="00BF152F">
        <w:rPr>
          <w:rStyle w:val="Strong"/>
        </w:rPr>
        <w:t>Data</w:t>
      </w:r>
      <w:r w:rsidR="00780F4F" w:rsidRPr="00BF152F">
        <w:rPr>
          <w:rStyle w:val="Strong"/>
        </w:rPr>
        <w:t>base Integration</w:t>
      </w:r>
    </w:p>
    <w:p w14:paraId="2F9BFC7E" w14:textId="12474E6E" w:rsidR="00B8528B" w:rsidRDefault="009F5BC7" w:rsidP="0034199F">
      <w:pPr>
        <w:pStyle w:val="BodyText"/>
        <w:numPr>
          <w:ilvl w:val="0"/>
          <w:numId w:val="2"/>
        </w:numPr>
        <w:spacing w:after="0" w:line="276" w:lineRule="auto"/>
        <w:ind w:left="450" w:hanging="270"/>
        <w:rPr>
          <w:rFonts w:ascii="Helvetica" w:hAnsi="Helvetica"/>
          <w:lang w:val="en"/>
        </w:rPr>
      </w:pPr>
      <w:r>
        <w:rPr>
          <w:rFonts w:ascii="Helvetica" w:hAnsi="Helvetica"/>
          <w:lang w:val="en"/>
        </w:rPr>
        <w:t>Integrating SQL</w:t>
      </w:r>
      <w:r w:rsidR="00437D14">
        <w:rPr>
          <w:rFonts w:ascii="Helvetica" w:hAnsi="Helvetica"/>
          <w:lang w:val="en"/>
        </w:rPr>
        <w:t xml:space="preserve"> and </w:t>
      </w:r>
      <w:r w:rsidR="001030C3">
        <w:rPr>
          <w:rFonts w:ascii="Helvetica" w:hAnsi="Helvetica"/>
          <w:lang w:val="en"/>
        </w:rPr>
        <w:t>other relational</w:t>
      </w:r>
      <w:r>
        <w:rPr>
          <w:rFonts w:ascii="Helvetica" w:hAnsi="Helvetica"/>
          <w:lang w:val="en"/>
        </w:rPr>
        <w:t xml:space="preserve"> databases with </w:t>
      </w:r>
      <w:r w:rsidR="00365F47">
        <w:rPr>
          <w:rFonts w:ascii="Helvetica" w:hAnsi="Helvetica"/>
          <w:lang w:val="en"/>
        </w:rPr>
        <w:t xml:space="preserve">end-user applications to streamline </w:t>
      </w:r>
      <w:proofErr w:type="gramStart"/>
      <w:r w:rsidR="00365F47">
        <w:rPr>
          <w:rFonts w:ascii="Helvetica" w:hAnsi="Helvetica"/>
          <w:lang w:val="en"/>
        </w:rPr>
        <w:t>workflows</w:t>
      </w:r>
      <w:proofErr w:type="gramEnd"/>
    </w:p>
    <w:p w14:paraId="2D6C19C9" w14:textId="5B07319F" w:rsidR="00B8528B" w:rsidRDefault="000C668A" w:rsidP="0034199F">
      <w:pPr>
        <w:pStyle w:val="BodyText"/>
        <w:numPr>
          <w:ilvl w:val="0"/>
          <w:numId w:val="2"/>
        </w:numPr>
        <w:spacing w:after="0" w:line="276" w:lineRule="auto"/>
        <w:ind w:left="450" w:hanging="270"/>
        <w:rPr>
          <w:rFonts w:ascii="Helvetica" w:hAnsi="Helvetica"/>
          <w:lang w:val="en"/>
        </w:rPr>
      </w:pPr>
      <w:r>
        <w:rPr>
          <w:rFonts w:ascii="Helvetica" w:hAnsi="Helvetica"/>
          <w:lang w:val="en"/>
        </w:rPr>
        <w:t>Creating web-based applications to access SQL databases through RESTful APIs</w:t>
      </w:r>
    </w:p>
    <w:p w14:paraId="18CDFDE6" w14:textId="77777777" w:rsidR="00B8528B" w:rsidRDefault="7139C2C2" w:rsidP="0034199F">
      <w:pPr>
        <w:pStyle w:val="BodyText"/>
        <w:numPr>
          <w:ilvl w:val="0"/>
          <w:numId w:val="2"/>
        </w:numPr>
        <w:spacing w:after="0" w:line="276" w:lineRule="auto"/>
        <w:ind w:left="450" w:hanging="270"/>
        <w:rPr>
          <w:rFonts w:ascii="Helvetica" w:hAnsi="Helvetica"/>
        </w:rPr>
      </w:pPr>
      <w:r w:rsidRPr="7139C2C2">
        <w:rPr>
          <w:rFonts w:ascii="Helvetica" w:hAnsi="Helvetica"/>
          <w:lang w:val="en"/>
        </w:rPr>
        <w:t>Writing code for the detection and rejection of inauthentic traffic</w:t>
      </w:r>
    </w:p>
    <w:p w14:paraId="1D2B9CD5" w14:textId="77777777" w:rsidR="00465CE5" w:rsidRPr="00BF152F" w:rsidRDefault="00465CE5" w:rsidP="0034199F">
      <w:pPr>
        <w:pStyle w:val="BodyText"/>
        <w:spacing w:after="0"/>
        <w:ind w:left="450" w:hanging="270"/>
        <w:rPr>
          <w:rStyle w:val="Strong"/>
        </w:rPr>
      </w:pPr>
      <w:r w:rsidRPr="00BF152F">
        <w:rPr>
          <w:rStyle w:val="Strong"/>
        </w:rPr>
        <w:t>Data Analytics </w:t>
      </w:r>
    </w:p>
    <w:p w14:paraId="2D2C61B6" w14:textId="77777777" w:rsidR="00465CE5" w:rsidRDefault="00465CE5" w:rsidP="0034199F">
      <w:pPr>
        <w:pStyle w:val="BodyText"/>
        <w:numPr>
          <w:ilvl w:val="0"/>
          <w:numId w:val="2"/>
        </w:numPr>
        <w:spacing w:after="0" w:line="276" w:lineRule="auto"/>
        <w:ind w:left="450" w:hanging="270"/>
        <w:rPr>
          <w:rFonts w:ascii="Helvetica" w:hAnsi="Helvetica"/>
          <w:lang w:val="en"/>
        </w:rPr>
      </w:pPr>
      <w:r w:rsidRPr="7139C2C2">
        <w:rPr>
          <w:rFonts w:ascii="Helvetica" w:hAnsi="Helvetica"/>
          <w:lang w:val="en"/>
        </w:rPr>
        <w:t xml:space="preserve">Analyzing data to detect patterns and </w:t>
      </w:r>
      <w:proofErr w:type="gramStart"/>
      <w:r w:rsidRPr="7139C2C2">
        <w:rPr>
          <w:rFonts w:ascii="Helvetica" w:hAnsi="Helvetica"/>
          <w:lang w:val="en"/>
        </w:rPr>
        <w:t>anomalies</w:t>
      </w:r>
      <w:proofErr w:type="gramEnd"/>
      <w:r w:rsidRPr="7139C2C2">
        <w:rPr>
          <w:rFonts w:ascii="Helvetica" w:hAnsi="Helvetica"/>
        </w:rPr>
        <w:t> </w:t>
      </w:r>
    </w:p>
    <w:p w14:paraId="1AAD3DCA" w14:textId="77777777" w:rsidR="00465CE5" w:rsidRDefault="00465CE5" w:rsidP="0034199F">
      <w:pPr>
        <w:pStyle w:val="BodyText"/>
        <w:numPr>
          <w:ilvl w:val="0"/>
          <w:numId w:val="2"/>
        </w:numPr>
        <w:spacing w:after="0" w:line="276" w:lineRule="auto"/>
        <w:ind w:left="450" w:hanging="270"/>
        <w:rPr>
          <w:rFonts w:ascii="Helvetica" w:hAnsi="Helvetica"/>
          <w:lang w:val="en"/>
        </w:rPr>
      </w:pPr>
      <w:r w:rsidRPr="7139C2C2">
        <w:rPr>
          <w:rFonts w:ascii="Helvetica" w:hAnsi="Helvetica"/>
          <w:lang w:val="en"/>
        </w:rPr>
        <w:t xml:space="preserve">Working with raw data and ensuring that it is accurately represented in various </w:t>
      </w:r>
      <w:proofErr w:type="gramStart"/>
      <w:r w:rsidRPr="7139C2C2">
        <w:rPr>
          <w:rFonts w:ascii="Helvetica" w:hAnsi="Helvetica"/>
          <w:lang w:val="en"/>
        </w:rPr>
        <w:t>formats</w:t>
      </w:r>
      <w:proofErr w:type="gramEnd"/>
      <w:r w:rsidRPr="7139C2C2">
        <w:rPr>
          <w:rFonts w:ascii="Helvetica" w:hAnsi="Helvetica"/>
        </w:rPr>
        <w:t> </w:t>
      </w:r>
    </w:p>
    <w:p w14:paraId="03282A7B" w14:textId="77777777" w:rsidR="00465CE5" w:rsidRDefault="00465CE5" w:rsidP="0034199F">
      <w:pPr>
        <w:pStyle w:val="BodyText"/>
        <w:numPr>
          <w:ilvl w:val="0"/>
          <w:numId w:val="2"/>
        </w:numPr>
        <w:spacing w:after="0" w:line="276" w:lineRule="auto"/>
        <w:ind w:left="450" w:hanging="270"/>
        <w:rPr>
          <w:rFonts w:ascii="Helvetica" w:hAnsi="Helvetica"/>
          <w:lang w:val="en"/>
        </w:rPr>
      </w:pPr>
      <w:r w:rsidRPr="7139C2C2">
        <w:rPr>
          <w:rFonts w:ascii="Helvetica" w:hAnsi="Helvetica"/>
          <w:lang w:val="en"/>
        </w:rPr>
        <w:t xml:space="preserve">Developing procedures and code to validate </w:t>
      </w:r>
      <w:proofErr w:type="gramStart"/>
      <w:r w:rsidRPr="7139C2C2">
        <w:rPr>
          <w:rFonts w:ascii="Helvetica" w:hAnsi="Helvetica"/>
          <w:lang w:val="en"/>
        </w:rPr>
        <w:t>input</w:t>
      </w:r>
      <w:proofErr w:type="gramEnd"/>
      <w:r w:rsidRPr="7139C2C2">
        <w:rPr>
          <w:rFonts w:ascii="Helvetica" w:hAnsi="Helvetica"/>
        </w:rPr>
        <w:t> </w:t>
      </w:r>
    </w:p>
    <w:p w14:paraId="6B1DF35B" w14:textId="613D0948" w:rsidR="00B8528B" w:rsidRPr="00BF152F" w:rsidRDefault="7139C2C2" w:rsidP="0034199F">
      <w:pPr>
        <w:pStyle w:val="BodyText"/>
        <w:spacing w:after="0"/>
        <w:ind w:left="450" w:hanging="270"/>
        <w:rPr>
          <w:rStyle w:val="Strong"/>
        </w:rPr>
      </w:pPr>
      <w:r w:rsidRPr="00BF152F">
        <w:rPr>
          <w:rStyle w:val="Strong"/>
        </w:rPr>
        <w:t>Communication</w:t>
      </w:r>
    </w:p>
    <w:p w14:paraId="3FF67253" w14:textId="797A7A01" w:rsidR="00B8528B" w:rsidRDefault="7139C2C2" w:rsidP="0034199F">
      <w:pPr>
        <w:pStyle w:val="BodyText"/>
        <w:numPr>
          <w:ilvl w:val="0"/>
          <w:numId w:val="3"/>
        </w:numPr>
        <w:spacing w:after="0" w:line="276" w:lineRule="auto"/>
        <w:ind w:left="450" w:hanging="270"/>
        <w:rPr>
          <w:rFonts w:ascii="Helvetica" w:hAnsi="Helvetica"/>
        </w:rPr>
      </w:pPr>
      <w:r w:rsidRPr="7139C2C2">
        <w:rPr>
          <w:rFonts w:ascii="Helvetica" w:hAnsi="Helvetica"/>
          <w:lang w:val="en"/>
        </w:rPr>
        <w:t xml:space="preserve">Presenting information in written, verbal and visual form </w:t>
      </w:r>
      <w:r w:rsidR="007D2079">
        <w:rPr>
          <w:rFonts w:ascii="Helvetica" w:hAnsi="Helvetica"/>
          <w:lang w:val="en"/>
        </w:rPr>
        <w:t>customized</w:t>
      </w:r>
      <w:r w:rsidRPr="7139C2C2">
        <w:rPr>
          <w:rFonts w:ascii="Helvetica" w:hAnsi="Helvetica"/>
          <w:lang w:val="en"/>
        </w:rPr>
        <w:t xml:space="preserve"> to </w:t>
      </w:r>
      <w:r w:rsidR="009C3E31">
        <w:rPr>
          <w:rFonts w:ascii="Helvetica" w:hAnsi="Helvetica"/>
          <w:lang w:val="en"/>
        </w:rPr>
        <w:t>a targeted</w:t>
      </w:r>
      <w:r w:rsidRPr="7139C2C2">
        <w:rPr>
          <w:rFonts w:ascii="Helvetica" w:hAnsi="Helvetica"/>
          <w:lang w:val="en"/>
        </w:rPr>
        <w:t xml:space="preserve"> </w:t>
      </w:r>
      <w:proofErr w:type="gramStart"/>
      <w:r w:rsidRPr="7139C2C2">
        <w:rPr>
          <w:rFonts w:ascii="Helvetica" w:hAnsi="Helvetica"/>
          <w:lang w:val="en"/>
        </w:rPr>
        <w:t>audience</w:t>
      </w:r>
      <w:proofErr w:type="gramEnd"/>
      <w:r w:rsidRPr="7139C2C2">
        <w:rPr>
          <w:rFonts w:ascii="Helvetica" w:hAnsi="Helvetica"/>
        </w:rPr>
        <w:t> </w:t>
      </w:r>
    </w:p>
    <w:p w14:paraId="401FC422" w14:textId="76A3F4CC" w:rsidR="00B8528B" w:rsidRDefault="7139C2C2" w:rsidP="0034199F">
      <w:pPr>
        <w:pStyle w:val="BodyText"/>
        <w:numPr>
          <w:ilvl w:val="0"/>
          <w:numId w:val="3"/>
        </w:numPr>
        <w:spacing w:after="0" w:line="276" w:lineRule="auto"/>
        <w:ind w:left="450" w:hanging="270"/>
        <w:rPr>
          <w:rFonts w:ascii="Helvetica" w:hAnsi="Helvetica"/>
        </w:rPr>
      </w:pPr>
      <w:r w:rsidRPr="7139C2C2">
        <w:rPr>
          <w:rFonts w:ascii="Helvetica" w:hAnsi="Helvetica"/>
        </w:rPr>
        <w:t>Accurately documenting bugs and issues within issue tracking systems</w:t>
      </w:r>
      <w:r w:rsidR="00DA6F60">
        <w:rPr>
          <w:rFonts w:ascii="Helvetica" w:hAnsi="Helvetica"/>
        </w:rPr>
        <w:t xml:space="preserve"> such as Jira</w:t>
      </w:r>
    </w:p>
    <w:p w14:paraId="25ED3765" w14:textId="77777777" w:rsidR="00B8528B" w:rsidRDefault="7139C2C2" w:rsidP="0034199F">
      <w:pPr>
        <w:pStyle w:val="BodyText"/>
        <w:numPr>
          <w:ilvl w:val="0"/>
          <w:numId w:val="3"/>
        </w:numPr>
        <w:spacing w:after="0" w:line="276" w:lineRule="auto"/>
        <w:ind w:left="450" w:hanging="270"/>
        <w:rPr>
          <w:rFonts w:ascii="Helvetica" w:hAnsi="Helvetica"/>
          <w:lang w:val="en"/>
        </w:rPr>
      </w:pPr>
      <w:r w:rsidRPr="7139C2C2">
        <w:rPr>
          <w:rFonts w:ascii="Helvetica" w:hAnsi="Helvetica"/>
        </w:rPr>
        <w:t xml:space="preserve">Effective writing of project, </w:t>
      </w:r>
      <w:proofErr w:type="gramStart"/>
      <w:r w:rsidRPr="7139C2C2">
        <w:rPr>
          <w:rFonts w:ascii="Helvetica" w:hAnsi="Helvetica"/>
        </w:rPr>
        <w:t>code</w:t>
      </w:r>
      <w:proofErr w:type="gramEnd"/>
      <w:r w:rsidRPr="7139C2C2">
        <w:rPr>
          <w:rFonts w:ascii="Helvetica" w:hAnsi="Helvetica"/>
        </w:rPr>
        <w:t xml:space="preserve"> and end-user documentation</w:t>
      </w:r>
    </w:p>
    <w:p w14:paraId="586EE7F5" w14:textId="77777777" w:rsidR="00B8528B" w:rsidRDefault="7139C2C2" w:rsidP="0034199F">
      <w:pPr>
        <w:pStyle w:val="BodyText"/>
        <w:numPr>
          <w:ilvl w:val="0"/>
          <w:numId w:val="3"/>
        </w:numPr>
        <w:spacing w:after="0" w:line="276" w:lineRule="auto"/>
        <w:ind w:left="450" w:hanging="270"/>
        <w:rPr>
          <w:rFonts w:ascii="Helvetica" w:hAnsi="Helvetica"/>
        </w:rPr>
      </w:pPr>
      <w:r w:rsidRPr="7139C2C2">
        <w:rPr>
          <w:rFonts w:ascii="Helvetica" w:hAnsi="Helvetica"/>
          <w:lang w:val="en"/>
        </w:rPr>
        <w:t xml:space="preserve">Listening to others when they communicate, asking questions to better </w:t>
      </w:r>
      <w:proofErr w:type="gramStart"/>
      <w:r w:rsidRPr="7139C2C2">
        <w:rPr>
          <w:rFonts w:ascii="Helvetica" w:hAnsi="Helvetica"/>
          <w:lang w:val="en"/>
        </w:rPr>
        <w:t>understand</w:t>
      </w:r>
      <w:proofErr w:type="gramEnd"/>
    </w:p>
    <w:p w14:paraId="00F7F0A2" w14:textId="1CA42C1D" w:rsidR="00B8528B" w:rsidRPr="00BF152F" w:rsidRDefault="7139C2C2" w:rsidP="0034199F">
      <w:pPr>
        <w:pStyle w:val="BodyText"/>
        <w:spacing w:after="0"/>
        <w:ind w:left="450" w:hanging="270"/>
        <w:rPr>
          <w:rStyle w:val="Strong"/>
        </w:rPr>
      </w:pPr>
      <w:r w:rsidRPr="00BF152F">
        <w:rPr>
          <w:rStyle w:val="Strong"/>
        </w:rPr>
        <w:t>Major Projects</w:t>
      </w:r>
    </w:p>
    <w:p w14:paraId="5C5FDB38" w14:textId="2420E2A9" w:rsidR="00382C00" w:rsidRPr="002C7320" w:rsidRDefault="00A55A01" w:rsidP="00D90269">
      <w:pPr>
        <w:pStyle w:val="BodyText"/>
        <w:numPr>
          <w:ilvl w:val="0"/>
          <w:numId w:val="4"/>
        </w:numPr>
        <w:tabs>
          <w:tab w:val="clear" w:pos="0"/>
        </w:tabs>
        <w:spacing w:after="0" w:line="276" w:lineRule="auto"/>
        <w:ind w:left="450" w:hanging="270"/>
        <w:jc w:val="left"/>
        <w:rPr>
          <w:rFonts w:ascii="Helvetica" w:hAnsi="Helvetica"/>
          <w:lang w:val="en"/>
        </w:rPr>
      </w:pPr>
      <w:r>
        <w:rPr>
          <w:rFonts w:ascii="Helvetica" w:hAnsi="Helvetica"/>
          <w:lang w:val="en"/>
        </w:rPr>
        <w:t>M</w:t>
      </w:r>
      <w:r w:rsidR="7139C2C2" w:rsidRPr="7139C2C2">
        <w:rPr>
          <w:rFonts w:ascii="Helvetica" w:hAnsi="Helvetica"/>
          <w:lang w:val="en"/>
        </w:rPr>
        <w:t xml:space="preserve">edical records retrieval system </w:t>
      </w:r>
      <w:r w:rsidR="00A1506E">
        <w:rPr>
          <w:rFonts w:ascii="Helvetica" w:hAnsi="Helvetica"/>
          <w:lang w:val="en"/>
        </w:rPr>
        <w:t>– scanning</w:t>
      </w:r>
      <w:r w:rsidR="00574F7D">
        <w:rPr>
          <w:rFonts w:ascii="Helvetica" w:hAnsi="Helvetica"/>
          <w:lang w:val="en"/>
        </w:rPr>
        <w:t>, storing and indexing medical records and images</w:t>
      </w:r>
      <w:r w:rsidR="001A7BFB">
        <w:rPr>
          <w:rFonts w:ascii="Helvetica" w:hAnsi="Helvetica"/>
          <w:lang w:val="en"/>
        </w:rPr>
        <w:t xml:space="preserve"> into a SQL-</w:t>
      </w:r>
      <w:r>
        <w:rPr>
          <w:rFonts w:ascii="Helvetica" w:hAnsi="Helvetica"/>
          <w:lang w:val="en"/>
        </w:rPr>
        <w:t xml:space="preserve">backed application </w:t>
      </w:r>
      <w:r w:rsidR="7139C2C2" w:rsidRPr="7139C2C2">
        <w:rPr>
          <w:rFonts w:ascii="Helvetica" w:hAnsi="Helvetica"/>
          <w:lang w:val="en"/>
        </w:rPr>
        <w:t>reduci</w:t>
      </w:r>
      <w:r w:rsidR="001A7BFB">
        <w:rPr>
          <w:rFonts w:ascii="Helvetica" w:hAnsi="Helvetica"/>
          <w:lang w:val="en"/>
        </w:rPr>
        <w:t xml:space="preserve">ng access times from hours to </w:t>
      </w:r>
      <w:r w:rsidR="001A7BFB" w:rsidRPr="001A7BFB">
        <w:rPr>
          <w:rFonts w:ascii="Helvetica" w:hAnsi="Helvetica"/>
          <w:spacing w:val="8"/>
          <w:kern w:val="22"/>
          <w:lang w:val="en"/>
        </w:rPr>
        <w:t>3–</w:t>
      </w:r>
      <w:r w:rsidR="7139C2C2" w:rsidRPr="001A7BFB">
        <w:rPr>
          <w:rFonts w:ascii="Helvetica" w:hAnsi="Helvetica"/>
          <w:spacing w:val="8"/>
          <w:kern w:val="22"/>
          <w:lang w:val="en"/>
        </w:rPr>
        <w:t>4</w:t>
      </w:r>
      <w:r w:rsidR="7139C2C2" w:rsidRPr="7139C2C2">
        <w:rPr>
          <w:rFonts w:ascii="Helvetica" w:hAnsi="Helvetica"/>
          <w:lang w:val="en"/>
        </w:rPr>
        <w:t xml:space="preserve"> </w:t>
      </w:r>
      <w:proofErr w:type="gramStart"/>
      <w:r w:rsidR="7139C2C2" w:rsidRPr="7139C2C2">
        <w:rPr>
          <w:rFonts w:ascii="Helvetica" w:hAnsi="Helvetica"/>
          <w:lang w:val="en"/>
        </w:rPr>
        <w:t>minutes</w:t>
      </w:r>
      <w:proofErr w:type="gramEnd"/>
    </w:p>
    <w:p w14:paraId="112176D4" w14:textId="65B8B9EC" w:rsidR="005C6A50" w:rsidRPr="00C65A5C" w:rsidRDefault="00C65A5C" w:rsidP="00D90269">
      <w:pPr>
        <w:pStyle w:val="BodyText"/>
        <w:numPr>
          <w:ilvl w:val="0"/>
          <w:numId w:val="4"/>
        </w:numPr>
        <w:tabs>
          <w:tab w:val="clear" w:pos="0"/>
        </w:tabs>
        <w:spacing w:after="0" w:line="276" w:lineRule="auto"/>
        <w:ind w:left="450" w:hanging="270"/>
        <w:jc w:val="left"/>
        <w:rPr>
          <w:rFonts w:ascii="Helvetica" w:hAnsi="Helvetica"/>
          <w:lang w:val="en"/>
        </w:rPr>
      </w:pPr>
      <w:r>
        <w:rPr>
          <w:rFonts w:ascii="Helvetica" w:hAnsi="Helvetica"/>
        </w:rPr>
        <w:t>Real estate t</w:t>
      </w:r>
      <w:r w:rsidR="000259E8">
        <w:rPr>
          <w:rFonts w:ascii="Helvetica" w:hAnsi="Helvetica"/>
        </w:rPr>
        <w:t xml:space="preserve">itle </w:t>
      </w:r>
      <w:r w:rsidR="00DD7C91">
        <w:rPr>
          <w:rFonts w:ascii="Helvetica" w:hAnsi="Helvetica"/>
        </w:rPr>
        <w:t>settlement system</w:t>
      </w:r>
      <w:r w:rsidR="00074C0E">
        <w:rPr>
          <w:rFonts w:ascii="Helvetica" w:hAnsi="Helvetica"/>
        </w:rPr>
        <w:t xml:space="preserve"> – tracking title applications through the process of closing, presenting each user with the necessary information </w:t>
      </w:r>
      <w:r w:rsidR="001A7BFB">
        <w:rPr>
          <w:rFonts w:ascii="Helvetica" w:hAnsi="Helvetica"/>
        </w:rPr>
        <w:t>to facilitate</w:t>
      </w:r>
      <w:r w:rsidR="001F1BEB">
        <w:rPr>
          <w:rFonts w:ascii="Helvetica" w:hAnsi="Helvetica"/>
        </w:rPr>
        <w:t xml:space="preserve"> efficient </w:t>
      </w:r>
      <w:proofErr w:type="gramStart"/>
      <w:r w:rsidR="000515C8">
        <w:rPr>
          <w:rFonts w:ascii="Helvetica" w:hAnsi="Helvetica"/>
        </w:rPr>
        <w:t>processing</w:t>
      </w:r>
      <w:proofErr w:type="gramEnd"/>
    </w:p>
    <w:p w14:paraId="7C7471A5" w14:textId="1315FD06" w:rsidR="00C65A5C" w:rsidRDefault="00331E79" w:rsidP="00D90269">
      <w:pPr>
        <w:pStyle w:val="BodyText"/>
        <w:numPr>
          <w:ilvl w:val="0"/>
          <w:numId w:val="4"/>
        </w:numPr>
        <w:tabs>
          <w:tab w:val="clear" w:pos="0"/>
        </w:tabs>
        <w:spacing w:after="0" w:line="276" w:lineRule="auto"/>
        <w:ind w:left="450" w:hanging="270"/>
        <w:jc w:val="left"/>
        <w:rPr>
          <w:rFonts w:ascii="Helvetica" w:hAnsi="Helvetica"/>
          <w:lang w:val="en"/>
        </w:rPr>
      </w:pPr>
      <w:r>
        <w:rPr>
          <w:rFonts w:ascii="Helvetica" w:hAnsi="Helvetica"/>
          <w:lang w:val="en"/>
        </w:rPr>
        <w:t>Check processing service</w:t>
      </w:r>
      <w:r w:rsidR="000515C8">
        <w:rPr>
          <w:rFonts w:ascii="Helvetica" w:hAnsi="Helvetica"/>
          <w:lang w:val="en"/>
        </w:rPr>
        <w:t xml:space="preserve"> – handling bad check and other </w:t>
      </w:r>
      <w:r w:rsidR="00207CEF">
        <w:rPr>
          <w:rFonts w:ascii="Helvetica" w:hAnsi="Helvetica"/>
          <w:lang w:val="en"/>
        </w:rPr>
        <w:t xml:space="preserve">consumer debt information, sending notices, tracking payments, and producing </w:t>
      </w:r>
      <w:r w:rsidR="007B335A">
        <w:rPr>
          <w:rFonts w:ascii="Helvetica" w:hAnsi="Helvetica"/>
          <w:lang w:val="en"/>
        </w:rPr>
        <w:t xml:space="preserve">auditable records for further </w:t>
      </w:r>
      <w:proofErr w:type="gramStart"/>
      <w:r w:rsidR="007B335A">
        <w:rPr>
          <w:rFonts w:ascii="Helvetica" w:hAnsi="Helvetica"/>
          <w:lang w:val="en"/>
        </w:rPr>
        <w:t>actions</w:t>
      </w:r>
      <w:proofErr w:type="gramEnd"/>
    </w:p>
    <w:p w14:paraId="6ED1C1BE" w14:textId="297D1E46" w:rsidR="00B8528B" w:rsidRDefault="00426C44" w:rsidP="00D90269">
      <w:pPr>
        <w:pStyle w:val="BodyText"/>
        <w:numPr>
          <w:ilvl w:val="0"/>
          <w:numId w:val="4"/>
        </w:numPr>
        <w:tabs>
          <w:tab w:val="clear" w:pos="0"/>
        </w:tabs>
        <w:spacing w:after="0" w:line="276" w:lineRule="auto"/>
        <w:ind w:left="450" w:hanging="270"/>
        <w:jc w:val="left"/>
        <w:rPr>
          <w:rFonts w:ascii="Helvetica" w:hAnsi="Helvetica"/>
          <w:lang w:val="en"/>
        </w:rPr>
      </w:pPr>
      <w:r>
        <w:rPr>
          <w:rFonts w:ascii="Helvetica" w:hAnsi="Helvetica"/>
          <w:lang w:val="en"/>
        </w:rPr>
        <w:t xml:space="preserve">Construction bid estimator </w:t>
      </w:r>
      <w:r w:rsidR="00E6761F">
        <w:rPr>
          <w:rFonts w:ascii="Helvetica" w:hAnsi="Helvetica"/>
          <w:lang w:val="en"/>
        </w:rPr>
        <w:t>–</w:t>
      </w:r>
      <w:r>
        <w:rPr>
          <w:rFonts w:ascii="Helvetica" w:hAnsi="Helvetica"/>
          <w:lang w:val="en"/>
        </w:rPr>
        <w:t xml:space="preserve"> </w:t>
      </w:r>
      <w:r w:rsidR="7139C2C2" w:rsidRPr="7139C2C2">
        <w:rPr>
          <w:rFonts w:ascii="Helvetica" w:hAnsi="Helvetica"/>
          <w:lang w:val="en"/>
        </w:rPr>
        <w:t>Monte</w:t>
      </w:r>
      <w:r w:rsidR="00477A36">
        <w:rPr>
          <w:rFonts w:ascii="Helvetica" w:hAnsi="Helvetica"/>
          <w:lang w:val="en"/>
        </w:rPr>
        <w:t xml:space="preserve"> </w:t>
      </w:r>
      <w:r w:rsidR="7139C2C2" w:rsidRPr="7139C2C2">
        <w:rPr>
          <w:rFonts w:ascii="Helvetica" w:hAnsi="Helvetica"/>
          <w:lang w:val="en"/>
        </w:rPr>
        <w:t>Carlo simulation for forecasting construction costs</w:t>
      </w:r>
      <w:r w:rsidR="00F94B50">
        <w:rPr>
          <w:rFonts w:ascii="Helvetica" w:hAnsi="Helvetica"/>
          <w:lang w:val="en"/>
        </w:rPr>
        <w:t xml:space="preserve">, improving bid accuracy and </w:t>
      </w:r>
      <w:r w:rsidR="00E6761F">
        <w:rPr>
          <w:rFonts w:ascii="Helvetica" w:hAnsi="Helvetica"/>
          <w:lang w:val="en"/>
        </w:rPr>
        <w:t>allowing for detailed what-if analysis</w:t>
      </w:r>
    </w:p>
    <w:p w14:paraId="74739800" w14:textId="46DFBE8E" w:rsidR="00B8528B" w:rsidRDefault="7139C2C2" w:rsidP="00D90269">
      <w:pPr>
        <w:pStyle w:val="BodyText"/>
        <w:numPr>
          <w:ilvl w:val="0"/>
          <w:numId w:val="4"/>
        </w:numPr>
        <w:tabs>
          <w:tab w:val="clear" w:pos="0"/>
        </w:tabs>
        <w:spacing w:after="0" w:line="276" w:lineRule="auto"/>
        <w:ind w:left="450" w:hanging="270"/>
        <w:jc w:val="left"/>
        <w:rPr>
          <w:rFonts w:ascii="Helvetica" w:hAnsi="Helvetica"/>
          <w:lang w:val="en"/>
        </w:rPr>
      </w:pPr>
      <w:r w:rsidRPr="7139C2C2">
        <w:rPr>
          <w:rFonts w:ascii="Helvetica" w:hAnsi="Helvetica"/>
          <w:lang w:val="en"/>
        </w:rPr>
        <w:t xml:space="preserve">Seismic data collection and analysis system </w:t>
      </w:r>
      <w:r w:rsidR="00925124">
        <w:rPr>
          <w:rFonts w:ascii="Helvetica" w:hAnsi="Helvetica"/>
          <w:lang w:val="en"/>
        </w:rPr>
        <w:t>–</w:t>
      </w:r>
      <w:r w:rsidRPr="7139C2C2">
        <w:rPr>
          <w:rFonts w:ascii="Helvetica" w:hAnsi="Helvetica"/>
          <w:lang w:val="en"/>
        </w:rPr>
        <w:t xml:space="preserve"> </w:t>
      </w:r>
      <w:r w:rsidR="00925124">
        <w:rPr>
          <w:rFonts w:ascii="Helvetica" w:hAnsi="Helvetica"/>
          <w:lang w:val="en"/>
        </w:rPr>
        <w:t>collecting, storing and anal</w:t>
      </w:r>
      <w:r w:rsidR="008E7E94">
        <w:rPr>
          <w:rFonts w:ascii="Helvetica" w:hAnsi="Helvetica"/>
          <w:lang w:val="en"/>
        </w:rPr>
        <w:t xml:space="preserve">yzing real-time seismic sensor readings for </w:t>
      </w:r>
      <w:r w:rsidRPr="7139C2C2">
        <w:rPr>
          <w:rFonts w:ascii="Helvetica" w:hAnsi="Helvetica"/>
          <w:lang w:val="en"/>
        </w:rPr>
        <w:t xml:space="preserve">predicting adverse </w:t>
      </w:r>
      <w:proofErr w:type="gramStart"/>
      <w:r w:rsidRPr="7139C2C2">
        <w:rPr>
          <w:rFonts w:ascii="Helvetica" w:hAnsi="Helvetica"/>
          <w:lang w:val="en"/>
        </w:rPr>
        <w:t>events</w:t>
      </w:r>
      <w:proofErr w:type="gramEnd"/>
    </w:p>
    <w:p w14:paraId="44F865B6" w14:textId="0166E6A8" w:rsidR="002B467A" w:rsidRDefault="00191E0D" w:rsidP="00D90269">
      <w:pPr>
        <w:pStyle w:val="BodyText"/>
        <w:numPr>
          <w:ilvl w:val="0"/>
          <w:numId w:val="4"/>
        </w:numPr>
        <w:tabs>
          <w:tab w:val="clear" w:pos="0"/>
        </w:tabs>
        <w:spacing w:after="0" w:line="276" w:lineRule="auto"/>
        <w:ind w:left="450" w:hanging="270"/>
        <w:jc w:val="left"/>
        <w:rPr>
          <w:rFonts w:ascii="Helvetica" w:hAnsi="Helvetica"/>
          <w:lang w:val="en"/>
        </w:rPr>
      </w:pPr>
      <w:r>
        <w:rPr>
          <w:rFonts w:ascii="Helvetica" w:hAnsi="Helvetica"/>
          <w:lang w:val="en"/>
        </w:rPr>
        <w:t xml:space="preserve">Volunteer Fire dispatching system </w:t>
      </w:r>
      <w:r w:rsidR="00437D14">
        <w:rPr>
          <w:rFonts w:ascii="Helvetica" w:hAnsi="Helvetica"/>
          <w:lang w:val="en"/>
        </w:rPr>
        <w:t>– p</w:t>
      </w:r>
      <w:r w:rsidR="7139C2C2" w:rsidRPr="7139C2C2">
        <w:rPr>
          <w:rFonts w:ascii="Helvetica" w:hAnsi="Helvetica"/>
          <w:lang w:val="en"/>
        </w:rPr>
        <w:t>roduc</w:t>
      </w:r>
      <w:r w:rsidR="00437D14">
        <w:rPr>
          <w:rFonts w:ascii="Helvetica" w:hAnsi="Helvetica"/>
          <w:lang w:val="en"/>
        </w:rPr>
        <w:t>ing</w:t>
      </w:r>
      <w:r w:rsidR="7139C2C2" w:rsidRPr="7139C2C2">
        <w:rPr>
          <w:rFonts w:ascii="Helvetica" w:hAnsi="Helvetica"/>
          <w:lang w:val="en"/>
        </w:rPr>
        <w:t xml:space="preserve"> maps for first responders detailing hazards and on-site resources </w:t>
      </w:r>
      <w:r w:rsidR="001009E6">
        <w:rPr>
          <w:rFonts w:ascii="Helvetica" w:hAnsi="Helvetica"/>
          <w:lang w:val="en"/>
        </w:rPr>
        <w:t>and</w:t>
      </w:r>
      <w:r w:rsidR="7139C2C2" w:rsidRPr="7139C2C2">
        <w:rPr>
          <w:rFonts w:ascii="Helvetica" w:hAnsi="Helvetica"/>
          <w:lang w:val="en"/>
        </w:rPr>
        <w:t xml:space="preserve"> improv</w:t>
      </w:r>
      <w:r w:rsidR="001009E6">
        <w:rPr>
          <w:rFonts w:ascii="Helvetica" w:hAnsi="Helvetica"/>
          <w:lang w:val="en"/>
        </w:rPr>
        <w:t>ing</w:t>
      </w:r>
      <w:r w:rsidR="7139C2C2" w:rsidRPr="7139C2C2">
        <w:rPr>
          <w:rFonts w:ascii="Helvetica" w:hAnsi="Helvetica"/>
          <w:lang w:val="en"/>
        </w:rPr>
        <w:t xml:space="preserve"> outcomes </w:t>
      </w:r>
      <w:r w:rsidR="001009E6">
        <w:rPr>
          <w:rFonts w:ascii="Helvetica" w:hAnsi="Helvetica"/>
          <w:lang w:val="en"/>
        </w:rPr>
        <w:t>-- c</w:t>
      </w:r>
      <w:r w:rsidR="7139C2C2" w:rsidRPr="7139C2C2">
        <w:rPr>
          <w:rFonts w:ascii="Helvetica" w:hAnsi="Helvetica"/>
          <w:lang w:val="en"/>
        </w:rPr>
        <w:t>redited with saving 15 lives and $10 million in property damage in</w:t>
      </w:r>
      <w:r w:rsidR="00E76FEF">
        <w:rPr>
          <w:rFonts w:ascii="Helvetica" w:hAnsi="Helvetica"/>
          <w:lang w:val="en"/>
        </w:rPr>
        <w:t xml:space="preserve"> the</w:t>
      </w:r>
      <w:r w:rsidR="7139C2C2" w:rsidRPr="7139C2C2">
        <w:rPr>
          <w:rFonts w:ascii="Helvetica" w:hAnsi="Helvetica"/>
          <w:lang w:val="en"/>
        </w:rPr>
        <w:t xml:space="preserve"> first five years.</w:t>
      </w:r>
    </w:p>
    <w:p w14:paraId="1B534471" w14:textId="271C232F" w:rsidR="00B8528B" w:rsidRPr="005A28D1" w:rsidRDefault="002B467A" w:rsidP="00FE4C56">
      <w:pPr>
        <w:pStyle w:val="Heading1"/>
        <w:rPr>
          <w:rFonts w:ascii="Helvetica" w:hAnsi="Helvetica"/>
          <w:lang w:val="en"/>
        </w:rPr>
      </w:pPr>
      <w:r>
        <w:rPr>
          <w:rFonts w:ascii="Helvetica" w:hAnsi="Helvetica"/>
          <w:sz w:val="22"/>
          <w:szCs w:val="22"/>
          <w:lang w:val="en"/>
        </w:rPr>
        <w:br w:type="page"/>
      </w:r>
      <w:r w:rsidR="7139C2C2" w:rsidRPr="7139C2C2">
        <w:rPr>
          <w:lang w:val="en"/>
        </w:rPr>
        <w:lastRenderedPageBreak/>
        <w:t>Work History</w:t>
      </w:r>
    </w:p>
    <w:p w14:paraId="6DE6A795" w14:textId="6CF0F8CE" w:rsidR="00B8528B" w:rsidRDefault="00662C30" w:rsidP="00D90269">
      <w:pPr>
        <w:pStyle w:val="BodyText"/>
        <w:ind w:left="540" w:hanging="270"/>
        <w:jc w:val="left"/>
        <w:rPr>
          <w:rFonts w:ascii="Helvetica" w:hAnsi="Helvetica"/>
          <w:lang w:val="en"/>
        </w:rPr>
      </w:pPr>
      <w:r w:rsidRPr="7139C2C2">
        <w:rPr>
          <w:rFonts w:ascii="Helvetica" w:hAnsi="Helvetica"/>
          <w:lang w:val="en"/>
        </w:rPr>
        <w:t>Auctoritas</w:t>
      </w:r>
      <w:r w:rsidRPr="00475EA3">
        <w:rPr>
          <w:rFonts w:ascii="Helvetica" w:hAnsi="Helvetica"/>
          <w:lang w:val="en"/>
        </w:rPr>
        <w:t>,</w:t>
      </w:r>
      <w:r w:rsidRPr="7139C2C2">
        <w:rPr>
          <w:rFonts w:ascii="Helvetica" w:hAnsi="Helvetica"/>
          <w:lang w:val="en"/>
        </w:rPr>
        <w:t xml:space="preserve"> 2021 – </w:t>
      </w:r>
      <w:r w:rsidR="00B61C42">
        <w:rPr>
          <w:rFonts w:ascii="Helvetica" w:hAnsi="Helvetica"/>
          <w:lang w:val="en"/>
        </w:rPr>
        <w:t>2023</w:t>
      </w:r>
      <w:r w:rsidR="00EA51D6">
        <w:rPr>
          <w:rFonts w:ascii="Helvetica" w:hAnsi="Helvetica"/>
          <w:lang w:val="en"/>
        </w:rPr>
        <w:br/>
      </w:r>
      <w:r w:rsidR="00475EA3">
        <w:rPr>
          <w:rFonts w:ascii="Helvetica" w:hAnsi="Helvetica"/>
          <w:lang w:val="en"/>
        </w:rPr>
        <w:t>S</w:t>
      </w:r>
      <w:r w:rsidR="00475EA3" w:rsidRPr="00475EA3">
        <w:rPr>
          <w:rFonts w:ascii="Helvetica" w:hAnsi="Helvetica"/>
          <w:lang w:val="en"/>
        </w:rPr>
        <w:t xml:space="preserve">oftware </w:t>
      </w:r>
      <w:r w:rsidR="00475EA3">
        <w:rPr>
          <w:rFonts w:ascii="Helvetica" w:hAnsi="Helvetica"/>
          <w:lang w:val="en"/>
        </w:rPr>
        <w:t>D</w:t>
      </w:r>
      <w:r w:rsidR="00475EA3" w:rsidRPr="00475EA3">
        <w:rPr>
          <w:rFonts w:ascii="Helvetica" w:hAnsi="Helvetica"/>
          <w:lang w:val="en"/>
        </w:rPr>
        <w:t xml:space="preserve">evelopment </w:t>
      </w:r>
      <w:r w:rsidR="00475EA3">
        <w:rPr>
          <w:rFonts w:ascii="Helvetica" w:hAnsi="Helvetica"/>
          <w:lang w:val="en"/>
        </w:rPr>
        <w:t>E</w:t>
      </w:r>
      <w:r w:rsidR="00475EA3" w:rsidRPr="00475EA3">
        <w:rPr>
          <w:rFonts w:ascii="Helvetica" w:hAnsi="Helvetica"/>
          <w:lang w:val="en"/>
        </w:rPr>
        <w:t>ngineer</w:t>
      </w:r>
    </w:p>
    <w:p w14:paraId="1E1D19FA" w14:textId="437239A2" w:rsidR="00B8528B" w:rsidRDefault="00662C30" w:rsidP="00D90269">
      <w:pPr>
        <w:pStyle w:val="BodyText"/>
        <w:ind w:left="540" w:hanging="270"/>
        <w:jc w:val="left"/>
        <w:rPr>
          <w:rFonts w:ascii="Helvetica" w:hAnsi="Helvetica"/>
          <w:lang w:val="en"/>
        </w:rPr>
      </w:pPr>
      <w:r w:rsidRPr="7139C2C2">
        <w:rPr>
          <w:rFonts w:ascii="Helvetica" w:hAnsi="Helvetica"/>
          <w:lang w:val="en"/>
        </w:rPr>
        <w:t>Rainard School for Gifted Students, 2008 – 2018</w:t>
      </w:r>
      <w:r w:rsidR="00EA51D6">
        <w:rPr>
          <w:rFonts w:ascii="Helvetica" w:hAnsi="Helvetica"/>
          <w:lang w:val="en"/>
        </w:rPr>
        <w:br/>
      </w:r>
      <w:r w:rsidR="7139C2C2" w:rsidRPr="7139C2C2">
        <w:rPr>
          <w:rFonts w:ascii="Helvetica" w:hAnsi="Helvetica"/>
          <w:lang w:val="en"/>
        </w:rPr>
        <w:t>High School Math and Science Teacher</w:t>
      </w:r>
    </w:p>
    <w:p w14:paraId="6B18CE55" w14:textId="23BDCF95" w:rsidR="00B8528B" w:rsidRDefault="000C668A" w:rsidP="00D90269">
      <w:pPr>
        <w:pStyle w:val="BodyText"/>
        <w:ind w:left="540" w:hanging="270"/>
        <w:jc w:val="left"/>
        <w:rPr>
          <w:rFonts w:ascii="Helvetica" w:hAnsi="Helvetica"/>
        </w:rPr>
      </w:pPr>
      <w:r w:rsidRPr="7139C2C2">
        <w:rPr>
          <w:rFonts w:ascii="Helvetica" w:hAnsi="Helvetica"/>
          <w:lang w:val="en"/>
        </w:rPr>
        <w:t>Computer and Technology Solutions, 1990 – 2003</w:t>
      </w:r>
      <w:r w:rsidR="00EA51D6">
        <w:rPr>
          <w:rFonts w:ascii="Helvetica" w:hAnsi="Helvetica"/>
        </w:rPr>
        <w:br/>
      </w:r>
      <w:r w:rsidR="7139C2C2" w:rsidRPr="7139C2C2">
        <w:rPr>
          <w:rFonts w:ascii="Helvetica" w:hAnsi="Helvetica"/>
          <w:lang w:val="en"/>
        </w:rPr>
        <w:t>Programmer Analyst</w:t>
      </w:r>
    </w:p>
    <w:p w14:paraId="7E133E91" w14:textId="1E9810CE" w:rsidR="00B8528B" w:rsidRDefault="7139C2C2" w:rsidP="00BF152F">
      <w:pPr>
        <w:pStyle w:val="Heading1"/>
      </w:pPr>
      <w:r w:rsidRPr="7139C2C2">
        <w:rPr>
          <w:lang w:val="en"/>
        </w:rPr>
        <w:t>Education</w:t>
      </w:r>
    </w:p>
    <w:p w14:paraId="5C389A55" w14:textId="3ABC941F" w:rsidR="00B8528B" w:rsidRDefault="7139C2C2" w:rsidP="00D90269">
      <w:pPr>
        <w:pStyle w:val="BodyText"/>
        <w:ind w:left="540" w:hanging="270"/>
        <w:jc w:val="left"/>
        <w:rPr>
          <w:rFonts w:ascii="Helvetica" w:hAnsi="Helvetica"/>
          <w:lang w:val="en"/>
        </w:rPr>
      </w:pPr>
      <w:r w:rsidRPr="7139C2C2">
        <w:rPr>
          <w:rFonts w:ascii="Helvetica" w:hAnsi="Helvetica"/>
          <w:lang w:val="en"/>
        </w:rPr>
        <w:t xml:space="preserve">MS in Mathematics, University of Houston, 2007, </w:t>
      </w:r>
      <w:r w:rsidR="00DD3782">
        <w:rPr>
          <w:rFonts w:ascii="Helvetica" w:hAnsi="Helvetica"/>
          <w:lang w:val="en"/>
        </w:rPr>
        <w:br/>
      </w:r>
      <w:r w:rsidR="003B441E">
        <w:rPr>
          <w:rFonts w:ascii="Helvetica" w:hAnsi="Helvetica"/>
          <w:lang w:val="en"/>
        </w:rPr>
        <w:t>I</w:t>
      </w:r>
      <w:r w:rsidRPr="7139C2C2">
        <w:rPr>
          <w:rFonts w:ascii="Helvetica" w:hAnsi="Helvetica"/>
          <w:lang w:val="en"/>
        </w:rPr>
        <w:t>ncluded coursework in Analysis, Topology, Statistics</w:t>
      </w:r>
      <w:r w:rsidR="007C02E6">
        <w:rPr>
          <w:rFonts w:ascii="Helvetica" w:hAnsi="Helvetica"/>
          <w:lang w:val="en"/>
        </w:rPr>
        <w:t>,</w:t>
      </w:r>
      <w:r w:rsidRPr="7139C2C2">
        <w:rPr>
          <w:rFonts w:ascii="Helvetica" w:hAnsi="Helvetica"/>
          <w:lang w:val="en"/>
        </w:rPr>
        <w:t xml:space="preserve"> and Numerical Methods</w:t>
      </w:r>
    </w:p>
    <w:p w14:paraId="26ECFC28" w14:textId="3A81A7B8" w:rsidR="00B8528B" w:rsidRDefault="7139C2C2" w:rsidP="00D90269">
      <w:pPr>
        <w:pStyle w:val="BodyText"/>
        <w:ind w:left="540" w:hanging="270"/>
        <w:jc w:val="left"/>
        <w:rPr>
          <w:rFonts w:ascii="Helvetica" w:hAnsi="Helvetica"/>
        </w:rPr>
      </w:pPr>
      <w:r w:rsidRPr="7139C2C2">
        <w:rPr>
          <w:rFonts w:ascii="Helvetica" w:hAnsi="Helvetica"/>
          <w:lang w:val="en"/>
        </w:rPr>
        <w:t>BS in Mathematics, University of Houston</w:t>
      </w:r>
      <w:r w:rsidR="00EB6490">
        <w:rPr>
          <w:rFonts w:ascii="Helvetica" w:hAnsi="Helvetica"/>
          <w:lang w:val="en"/>
        </w:rPr>
        <w:t>,</w:t>
      </w:r>
      <w:r w:rsidR="00EB6490" w:rsidRPr="7139C2C2">
        <w:rPr>
          <w:rFonts w:ascii="Helvetica" w:hAnsi="Helvetica"/>
          <w:lang w:val="en"/>
        </w:rPr>
        <w:t xml:space="preserve"> 2005</w:t>
      </w:r>
      <w:r w:rsidR="00EB6490">
        <w:rPr>
          <w:rFonts w:ascii="Helvetica" w:hAnsi="Helvetica"/>
          <w:lang w:val="en"/>
        </w:rPr>
        <w:t>,</w:t>
      </w:r>
      <w:r w:rsidR="003B441E">
        <w:rPr>
          <w:rFonts w:ascii="Helvetica" w:hAnsi="Helvetica"/>
          <w:lang w:val="en"/>
        </w:rPr>
        <w:br/>
        <w:t>M</w:t>
      </w:r>
      <w:r w:rsidR="003B441E" w:rsidRPr="7139C2C2">
        <w:rPr>
          <w:rFonts w:ascii="Helvetica" w:hAnsi="Helvetica"/>
          <w:lang w:val="en"/>
        </w:rPr>
        <w:t>inor in Computer Science</w:t>
      </w:r>
    </w:p>
    <w:p w14:paraId="76F1BADF" w14:textId="6C9B3F18" w:rsidR="00B8528B" w:rsidRDefault="7139C2C2" w:rsidP="00BF152F">
      <w:pPr>
        <w:pStyle w:val="Heading1"/>
      </w:pPr>
      <w:r w:rsidRPr="7139C2C2">
        <w:t>Languages</w:t>
      </w:r>
    </w:p>
    <w:p w14:paraId="22D55CDF" w14:textId="2259DE19" w:rsidR="0077170A" w:rsidRDefault="00192A27" w:rsidP="00897D20">
      <w:pPr>
        <w:pStyle w:val="BodyText"/>
        <w:spacing w:after="0"/>
        <w:ind w:left="270"/>
        <w:jc w:val="left"/>
        <w:rPr>
          <w:rFonts w:ascii="Helvetica" w:hAnsi="Helvetica"/>
        </w:rPr>
      </w:pPr>
      <w:r>
        <w:rPr>
          <w:rFonts w:ascii="Helvetica" w:hAnsi="Helvetica"/>
        </w:rPr>
        <w:t>Fluent in English</w:t>
      </w:r>
      <w:r w:rsidR="00F95458">
        <w:rPr>
          <w:rFonts w:ascii="Helvetica" w:hAnsi="Helvetica"/>
        </w:rPr>
        <w:t>, spoken and written</w:t>
      </w:r>
      <w:r w:rsidR="009274D4">
        <w:rPr>
          <w:rFonts w:ascii="Helvetica" w:hAnsi="Helvetica"/>
        </w:rPr>
        <w:br/>
      </w:r>
      <w:r w:rsidR="009677ED">
        <w:rPr>
          <w:rFonts w:ascii="Helvetica" w:hAnsi="Helvetica"/>
        </w:rPr>
        <w:t>Profici</w:t>
      </w:r>
      <w:r w:rsidR="7139C2C2" w:rsidRPr="7139C2C2">
        <w:rPr>
          <w:rFonts w:ascii="Helvetica" w:hAnsi="Helvetica"/>
        </w:rPr>
        <w:t xml:space="preserve">ent in Korean, spoken and </w:t>
      </w:r>
      <w:proofErr w:type="gramStart"/>
      <w:r w:rsidR="7139C2C2" w:rsidRPr="7139C2C2">
        <w:rPr>
          <w:rFonts w:ascii="Helvetica" w:hAnsi="Helvetica"/>
        </w:rPr>
        <w:t>writte</w:t>
      </w:r>
      <w:r w:rsidR="007A0108">
        <w:rPr>
          <w:rFonts w:ascii="Helvetica" w:hAnsi="Helvetica"/>
        </w:rPr>
        <w:t>n</w:t>
      </w:r>
      <w:proofErr w:type="gramEnd"/>
    </w:p>
    <w:p w14:paraId="77E290EB" w14:textId="77777777" w:rsidR="007A0108" w:rsidRDefault="007A0108" w:rsidP="007A0108">
      <w:pPr>
        <w:pStyle w:val="BodyText"/>
        <w:spacing w:after="0"/>
        <w:rPr>
          <w:rFonts w:ascii="Helvetica" w:hAnsi="Helvetica"/>
        </w:rPr>
      </w:pPr>
    </w:p>
    <w:p w14:paraId="77437852" w14:textId="2A5B59D2" w:rsidR="007A0108" w:rsidRPr="00C002DD" w:rsidRDefault="007A0108" w:rsidP="00BF152F">
      <w:pPr>
        <w:pStyle w:val="Heading1"/>
      </w:pPr>
      <w:r w:rsidRPr="008C2427">
        <w:t>Skills</w:t>
      </w:r>
    </w:p>
    <w:p w14:paraId="24712AF7" w14:textId="23C9ACDA" w:rsidR="008C2427" w:rsidRPr="000D1339" w:rsidRDefault="00373658" w:rsidP="00E72109">
      <w:pPr>
        <w:pStyle w:val="BodyText"/>
        <w:ind w:left="270"/>
        <w:jc w:val="left"/>
        <w:rPr>
          <w:rFonts w:ascii="Helvetica" w:hAnsi="Helvetica"/>
        </w:rPr>
      </w:pPr>
      <w:r>
        <w:rPr>
          <w:rFonts w:ascii="Helvetica" w:hAnsi="Helvetica"/>
        </w:rPr>
        <w:t>Languages</w:t>
      </w:r>
      <w:r w:rsidR="00753B27">
        <w:rPr>
          <w:rFonts w:ascii="Helvetica" w:hAnsi="Helvetica"/>
        </w:rPr>
        <w:t xml:space="preserve">: </w:t>
      </w:r>
      <w:r w:rsidR="00C769EE" w:rsidRPr="00C769EE">
        <w:rPr>
          <w:rFonts w:ascii="Helvetica" w:hAnsi="Helvetica"/>
        </w:rPr>
        <w:t>x86 assembly, C++, C#, JavaScript, TypeScript, Rust, Scala, Golang</w:t>
      </w:r>
      <w:r w:rsidR="002B744F">
        <w:rPr>
          <w:rFonts w:ascii="Helvetica" w:hAnsi="Helvetica"/>
        </w:rPr>
        <w:br/>
        <w:t xml:space="preserve">Frameworks: </w:t>
      </w:r>
      <w:r w:rsidR="009E3CCE" w:rsidRPr="009E3CCE">
        <w:rPr>
          <w:rFonts w:ascii="Helvetica" w:hAnsi="Helvetica"/>
        </w:rPr>
        <w:t xml:space="preserve">NodeJS, jQuery, </w:t>
      </w:r>
      <w:proofErr w:type="spellStart"/>
      <w:r w:rsidR="009E3CCE" w:rsidRPr="009E3CCE">
        <w:rPr>
          <w:rFonts w:ascii="Helvetica" w:hAnsi="Helvetica"/>
        </w:rPr>
        <w:t>PyTorch</w:t>
      </w:r>
      <w:proofErr w:type="spellEnd"/>
      <w:r w:rsidR="009E3CCE" w:rsidRPr="009E3CCE">
        <w:rPr>
          <w:rFonts w:ascii="Helvetica" w:hAnsi="Helvetica"/>
        </w:rPr>
        <w:t>, .NET Core</w:t>
      </w:r>
      <w:r w:rsidR="00E72109">
        <w:rPr>
          <w:rFonts w:ascii="Helvetica" w:hAnsi="Helvetica"/>
        </w:rPr>
        <w:br/>
      </w:r>
      <w:r w:rsidR="00753B27">
        <w:rPr>
          <w:rFonts w:ascii="Helvetica" w:hAnsi="Helvetica"/>
        </w:rPr>
        <w:t xml:space="preserve">Tools: </w:t>
      </w:r>
      <w:r w:rsidR="004E03C4">
        <w:rPr>
          <w:rFonts w:ascii="Helvetica" w:hAnsi="Helvetica"/>
        </w:rPr>
        <w:t>Windows, MacOS, Linux, Unix</w:t>
      </w:r>
      <w:r w:rsidR="00ED2CDF">
        <w:rPr>
          <w:rFonts w:ascii="Helvetica" w:hAnsi="Helvetica"/>
        </w:rPr>
        <w:t>, Git</w:t>
      </w:r>
      <w:r w:rsidR="00C711D4">
        <w:rPr>
          <w:rFonts w:ascii="Helvetica" w:hAnsi="Helvetica"/>
        </w:rPr>
        <w:br/>
        <w:t>Databases: SQL (</w:t>
      </w:r>
      <w:r w:rsidR="00876FD9">
        <w:rPr>
          <w:rFonts w:ascii="Helvetica" w:hAnsi="Helvetica"/>
        </w:rPr>
        <w:t>PostgreSQL, MySQL</w:t>
      </w:r>
      <w:r w:rsidR="003B306F">
        <w:rPr>
          <w:rFonts w:ascii="Helvetica" w:hAnsi="Helvetica"/>
        </w:rPr>
        <w:t xml:space="preserve">, </w:t>
      </w:r>
      <w:proofErr w:type="spellStart"/>
      <w:r w:rsidR="003B306F">
        <w:rPr>
          <w:rFonts w:ascii="Helvetica" w:hAnsi="Helvetica"/>
        </w:rPr>
        <w:t>CockroachDB</w:t>
      </w:r>
      <w:proofErr w:type="spellEnd"/>
      <w:r w:rsidR="00876FD9">
        <w:rPr>
          <w:rFonts w:ascii="Helvetica" w:hAnsi="Helvetica"/>
        </w:rPr>
        <w:t>), NoS</w:t>
      </w:r>
      <w:r w:rsidR="0035561B">
        <w:rPr>
          <w:rFonts w:ascii="Helvetica" w:hAnsi="Helvetica"/>
        </w:rPr>
        <w:t>QL</w:t>
      </w:r>
    </w:p>
    <w:sectPr w:rsidR="008C2427" w:rsidRPr="000D1339" w:rsidSect="001A7BFB">
      <w:headerReference w:type="default" r:id="rId8"/>
      <w:footerReference w:type="default" r:id="rId9"/>
      <w:footerReference w:type="first" r:id="rId10"/>
      <w:pgSz w:w="12240" w:h="15840"/>
      <w:pgMar w:top="576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6386" w14:textId="77777777" w:rsidR="0056498E" w:rsidRDefault="0056498E">
      <w:r>
        <w:separator/>
      </w:r>
    </w:p>
  </w:endnote>
  <w:endnote w:type="continuationSeparator" w:id="0">
    <w:p w14:paraId="2EAAFC5F" w14:textId="77777777" w:rsidR="0056498E" w:rsidRDefault="0056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139C2C2" w14:paraId="240159C2" w14:textId="77777777" w:rsidTr="7139C2C2">
      <w:tc>
        <w:tcPr>
          <w:tcW w:w="3360" w:type="dxa"/>
        </w:tcPr>
        <w:p w14:paraId="5AD909E2" w14:textId="0CBD8BE5" w:rsidR="7139C2C2" w:rsidRDefault="7139C2C2" w:rsidP="7139C2C2">
          <w:pPr>
            <w:pStyle w:val="Header"/>
            <w:ind w:left="-115"/>
          </w:pPr>
        </w:p>
      </w:tc>
      <w:tc>
        <w:tcPr>
          <w:tcW w:w="3360" w:type="dxa"/>
        </w:tcPr>
        <w:p w14:paraId="25A9EB85" w14:textId="325A64FA" w:rsidR="7139C2C2" w:rsidRDefault="7139C2C2" w:rsidP="7139C2C2">
          <w:pPr>
            <w:pStyle w:val="Header"/>
            <w:jc w:val="center"/>
          </w:pPr>
        </w:p>
      </w:tc>
      <w:tc>
        <w:tcPr>
          <w:tcW w:w="3360" w:type="dxa"/>
        </w:tcPr>
        <w:p w14:paraId="66BCE133" w14:textId="5EA4DDEA" w:rsidR="7139C2C2" w:rsidRDefault="7139C2C2" w:rsidP="7139C2C2">
          <w:pPr>
            <w:pStyle w:val="Header"/>
            <w:ind w:right="-115"/>
            <w:jc w:val="right"/>
          </w:pPr>
        </w:p>
      </w:tc>
    </w:tr>
  </w:tbl>
  <w:p w14:paraId="4BFBF95F" w14:textId="3CEA6A53" w:rsidR="007C02E6" w:rsidRPr="007C02E6" w:rsidRDefault="007C02E6" w:rsidP="007C02E6">
    <w:pPr>
      <w:pStyle w:val="BodyText"/>
      <w:spacing w:before="240" w:after="40"/>
      <w:jc w:val="right"/>
      <w:rPr>
        <w:rFonts w:ascii="Helvetica" w:hAnsi="Helvetica"/>
        <w:sz w:val="18"/>
        <w:szCs w:val="18"/>
      </w:rPr>
    </w:pPr>
    <w:r w:rsidRPr="007C02E6">
      <w:rPr>
        <w:rFonts w:ascii="Helvetica" w:hAnsi="Helvetica"/>
        <w:bCs/>
        <w:sz w:val="18"/>
        <w:szCs w:val="18"/>
        <w:lang w:val="en"/>
      </w:rPr>
      <w:t xml:space="preserve">Page </w:t>
    </w:r>
    <w:r w:rsidRPr="007C02E6">
      <w:rPr>
        <w:rFonts w:ascii="Helvetica" w:hAnsi="Helvetica"/>
        <w:bCs/>
        <w:sz w:val="18"/>
        <w:szCs w:val="18"/>
        <w:lang w:val="en"/>
      </w:rPr>
      <w:fldChar w:fldCharType="begin"/>
    </w:r>
    <w:r w:rsidRPr="007C02E6">
      <w:rPr>
        <w:rFonts w:ascii="Helvetica" w:hAnsi="Helvetica"/>
        <w:bCs/>
        <w:sz w:val="18"/>
        <w:szCs w:val="18"/>
        <w:lang w:val="en"/>
      </w:rPr>
      <w:instrText xml:space="preserve"> PAGE   \* MERGEFORMAT </w:instrText>
    </w:r>
    <w:r w:rsidRPr="007C02E6">
      <w:rPr>
        <w:rFonts w:ascii="Helvetica" w:hAnsi="Helvetica"/>
        <w:bCs/>
        <w:sz w:val="18"/>
        <w:szCs w:val="18"/>
        <w:lang w:val="en"/>
      </w:rPr>
      <w:fldChar w:fldCharType="separate"/>
    </w:r>
    <w:r>
      <w:rPr>
        <w:rFonts w:ascii="Helvetica" w:hAnsi="Helvetica"/>
        <w:bCs/>
        <w:noProof/>
        <w:sz w:val="18"/>
        <w:szCs w:val="18"/>
        <w:lang w:val="en"/>
      </w:rPr>
      <w:t>2</w:t>
    </w:r>
    <w:r w:rsidRPr="007C02E6">
      <w:rPr>
        <w:rFonts w:ascii="Helvetica" w:hAnsi="Helvetica"/>
        <w:bCs/>
        <w:sz w:val="18"/>
        <w:szCs w:val="18"/>
        <w:lang w:val="en"/>
      </w:rPr>
      <w:fldChar w:fldCharType="end"/>
    </w:r>
    <w:r w:rsidRPr="007C02E6">
      <w:rPr>
        <w:rFonts w:ascii="Helvetica" w:hAnsi="Helvetica"/>
        <w:bCs/>
        <w:sz w:val="18"/>
        <w:szCs w:val="18"/>
        <w:lang w:val="en"/>
      </w:rPr>
      <w:t xml:space="preserve"> of </w:t>
    </w:r>
    <w:r w:rsidRPr="007C02E6">
      <w:rPr>
        <w:rFonts w:ascii="Helvetica" w:hAnsi="Helvetica"/>
        <w:bCs/>
        <w:sz w:val="18"/>
        <w:szCs w:val="18"/>
        <w:lang w:val="en"/>
      </w:rPr>
      <w:fldChar w:fldCharType="begin"/>
    </w:r>
    <w:r w:rsidRPr="007C02E6">
      <w:rPr>
        <w:rFonts w:ascii="Helvetica" w:hAnsi="Helvetica"/>
        <w:bCs/>
        <w:sz w:val="18"/>
        <w:szCs w:val="18"/>
        <w:lang w:val="en"/>
      </w:rPr>
      <w:instrText xml:space="preserve"> NUMPAGES   \* MERGEFORMAT </w:instrText>
    </w:r>
    <w:r w:rsidRPr="007C02E6">
      <w:rPr>
        <w:rFonts w:ascii="Helvetica" w:hAnsi="Helvetica"/>
        <w:bCs/>
        <w:sz w:val="18"/>
        <w:szCs w:val="18"/>
        <w:lang w:val="en"/>
      </w:rPr>
      <w:fldChar w:fldCharType="separate"/>
    </w:r>
    <w:r>
      <w:rPr>
        <w:rFonts w:ascii="Helvetica" w:hAnsi="Helvetica"/>
        <w:bCs/>
        <w:noProof/>
        <w:sz w:val="18"/>
        <w:szCs w:val="18"/>
        <w:lang w:val="en"/>
      </w:rPr>
      <w:t>2</w:t>
    </w:r>
    <w:r w:rsidRPr="007C02E6">
      <w:rPr>
        <w:rFonts w:ascii="Helvetica" w:hAnsi="Helvetica"/>
        <w:bCs/>
        <w:sz w:val="18"/>
        <w:szCs w:val="18"/>
        <w:lang w:val="en"/>
      </w:rPr>
      <w:fldChar w:fldCharType="end"/>
    </w:r>
  </w:p>
  <w:p w14:paraId="2FDF4B17" w14:textId="4A0E4160" w:rsidR="7139C2C2" w:rsidRDefault="7139C2C2" w:rsidP="7139C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CDFC" w14:textId="4785A80C" w:rsidR="007C02E6" w:rsidRPr="007C02E6" w:rsidRDefault="007C02E6" w:rsidP="007C02E6">
    <w:pPr>
      <w:pStyle w:val="BodyText"/>
      <w:spacing w:before="240" w:after="40"/>
      <w:jc w:val="right"/>
      <w:rPr>
        <w:rFonts w:ascii="Helvetica" w:hAnsi="Helvetica"/>
        <w:sz w:val="18"/>
        <w:szCs w:val="18"/>
      </w:rPr>
    </w:pPr>
    <w:r w:rsidRPr="007C02E6">
      <w:rPr>
        <w:rFonts w:ascii="Helvetica" w:hAnsi="Helvetica"/>
        <w:bCs/>
        <w:sz w:val="18"/>
        <w:szCs w:val="18"/>
        <w:lang w:val="en"/>
      </w:rPr>
      <w:t xml:space="preserve">Page </w:t>
    </w:r>
    <w:r w:rsidRPr="007C02E6">
      <w:rPr>
        <w:rFonts w:ascii="Helvetica" w:hAnsi="Helvetica"/>
        <w:bCs/>
        <w:sz w:val="18"/>
        <w:szCs w:val="18"/>
        <w:lang w:val="en"/>
      </w:rPr>
      <w:fldChar w:fldCharType="begin"/>
    </w:r>
    <w:r w:rsidRPr="007C02E6">
      <w:rPr>
        <w:rFonts w:ascii="Helvetica" w:hAnsi="Helvetica"/>
        <w:bCs/>
        <w:sz w:val="18"/>
        <w:szCs w:val="18"/>
        <w:lang w:val="en"/>
      </w:rPr>
      <w:instrText xml:space="preserve"> PAGE   \* MERGEFORMAT </w:instrText>
    </w:r>
    <w:r w:rsidRPr="007C02E6">
      <w:rPr>
        <w:rFonts w:ascii="Helvetica" w:hAnsi="Helvetica"/>
        <w:bCs/>
        <w:sz w:val="18"/>
        <w:szCs w:val="18"/>
        <w:lang w:val="en"/>
      </w:rPr>
      <w:fldChar w:fldCharType="separate"/>
    </w:r>
    <w:r>
      <w:rPr>
        <w:rFonts w:ascii="Helvetica" w:hAnsi="Helvetica"/>
        <w:bCs/>
        <w:noProof/>
        <w:sz w:val="18"/>
        <w:szCs w:val="18"/>
        <w:lang w:val="en"/>
      </w:rPr>
      <w:t>1</w:t>
    </w:r>
    <w:r w:rsidRPr="007C02E6">
      <w:rPr>
        <w:rFonts w:ascii="Helvetica" w:hAnsi="Helvetica"/>
        <w:bCs/>
        <w:sz w:val="18"/>
        <w:szCs w:val="18"/>
        <w:lang w:val="en"/>
      </w:rPr>
      <w:fldChar w:fldCharType="end"/>
    </w:r>
    <w:r w:rsidRPr="007C02E6">
      <w:rPr>
        <w:rFonts w:ascii="Helvetica" w:hAnsi="Helvetica"/>
        <w:bCs/>
        <w:sz w:val="18"/>
        <w:szCs w:val="18"/>
        <w:lang w:val="en"/>
      </w:rPr>
      <w:t xml:space="preserve"> of </w:t>
    </w:r>
    <w:r w:rsidRPr="007C02E6">
      <w:rPr>
        <w:rFonts w:ascii="Helvetica" w:hAnsi="Helvetica"/>
        <w:bCs/>
        <w:sz w:val="18"/>
        <w:szCs w:val="18"/>
        <w:lang w:val="en"/>
      </w:rPr>
      <w:fldChar w:fldCharType="begin"/>
    </w:r>
    <w:r w:rsidRPr="007C02E6">
      <w:rPr>
        <w:rFonts w:ascii="Helvetica" w:hAnsi="Helvetica"/>
        <w:bCs/>
        <w:sz w:val="18"/>
        <w:szCs w:val="18"/>
        <w:lang w:val="en"/>
      </w:rPr>
      <w:instrText xml:space="preserve"> NUMPAGES   \* MERGEFORMAT </w:instrText>
    </w:r>
    <w:r w:rsidRPr="007C02E6">
      <w:rPr>
        <w:rFonts w:ascii="Helvetica" w:hAnsi="Helvetica"/>
        <w:bCs/>
        <w:sz w:val="18"/>
        <w:szCs w:val="18"/>
        <w:lang w:val="en"/>
      </w:rPr>
      <w:fldChar w:fldCharType="separate"/>
    </w:r>
    <w:r>
      <w:rPr>
        <w:rFonts w:ascii="Helvetica" w:hAnsi="Helvetica"/>
        <w:bCs/>
        <w:noProof/>
        <w:sz w:val="18"/>
        <w:szCs w:val="18"/>
        <w:lang w:val="en"/>
      </w:rPr>
      <w:t>2</w:t>
    </w:r>
    <w:r w:rsidRPr="007C02E6">
      <w:rPr>
        <w:rFonts w:ascii="Helvetica" w:hAnsi="Helvetica"/>
        <w:bCs/>
        <w:sz w:val="18"/>
        <w:szCs w:val="18"/>
        <w:lang w:val="e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552CF" w14:textId="77777777" w:rsidR="0056498E" w:rsidRDefault="0056498E">
      <w:r>
        <w:separator/>
      </w:r>
    </w:p>
  </w:footnote>
  <w:footnote w:type="continuationSeparator" w:id="0">
    <w:p w14:paraId="11DB8268" w14:textId="77777777" w:rsidR="0056498E" w:rsidRDefault="00564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794E" w14:textId="0E69FC2D" w:rsidR="007C02E6" w:rsidRDefault="007C02E6" w:rsidP="007C02E6">
    <w:pPr>
      <w:pStyle w:val="BodyText"/>
      <w:spacing w:before="240" w:after="40"/>
      <w:jc w:val="center"/>
      <w:rPr>
        <w:rFonts w:ascii="Helvetica" w:hAnsi="Helvetica"/>
      </w:rPr>
    </w:pPr>
    <w:r>
      <w:rPr>
        <w:rFonts w:ascii="Helvetica" w:hAnsi="Helvetica"/>
        <w:b/>
        <w:bCs/>
        <w:sz w:val="28"/>
        <w:szCs w:val="28"/>
        <w:lang w:val="en"/>
      </w:rPr>
      <w:t>David K Johnson</w:t>
    </w:r>
  </w:p>
  <w:p w14:paraId="450F044D" w14:textId="77777777" w:rsidR="001A7BFB" w:rsidRPr="001A7BFB" w:rsidRDefault="001A7BFB" w:rsidP="007C02E6">
    <w:pPr>
      <w:pStyle w:val="Header"/>
      <w:rPr>
        <w:rFonts w:ascii="Arial Black" w:hAnsi="Arial Bla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35315592">
    <w:abstractNumId w:val="0"/>
  </w:num>
  <w:num w:numId="2" w16cid:durableId="1190728197">
    <w:abstractNumId w:val="1"/>
  </w:num>
  <w:num w:numId="3" w16cid:durableId="2114590157">
    <w:abstractNumId w:val="2"/>
  </w:num>
  <w:num w:numId="4" w16cid:durableId="156386917">
    <w:abstractNumId w:val="3"/>
  </w:num>
  <w:num w:numId="5" w16cid:durableId="309285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39C2C2"/>
    <w:rsid w:val="000259E8"/>
    <w:rsid w:val="000515C8"/>
    <w:rsid w:val="00074C0E"/>
    <w:rsid w:val="00094BEA"/>
    <w:rsid w:val="000A2713"/>
    <w:rsid w:val="000C668A"/>
    <w:rsid w:val="000D1339"/>
    <w:rsid w:val="001009E6"/>
    <w:rsid w:val="001030C3"/>
    <w:rsid w:val="00121BB4"/>
    <w:rsid w:val="0014097B"/>
    <w:rsid w:val="001629CD"/>
    <w:rsid w:val="00191E0D"/>
    <w:rsid w:val="00192A27"/>
    <w:rsid w:val="001A7AC0"/>
    <w:rsid w:val="001A7BFB"/>
    <w:rsid w:val="001B330A"/>
    <w:rsid w:val="001D433D"/>
    <w:rsid w:val="001F1BEB"/>
    <w:rsid w:val="00207CEF"/>
    <w:rsid w:val="00255EE1"/>
    <w:rsid w:val="00274E6F"/>
    <w:rsid w:val="002B467A"/>
    <w:rsid w:val="002B744F"/>
    <w:rsid w:val="002C310A"/>
    <w:rsid w:val="002C7320"/>
    <w:rsid w:val="00307F1B"/>
    <w:rsid w:val="00331E79"/>
    <w:rsid w:val="00336D30"/>
    <w:rsid w:val="0034199F"/>
    <w:rsid w:val="00353AC4"/>
    <w:rsid w:val="0035561B"/>
    <w:rsid w:val="00365F47"/>
    <w:rsid w:val="00373658"/>
    <w:rsid w:val="00382C00"/>
    <w:rsid w:val="00386B2A"/>
    <w:rsid w:val="00396227"/>
    <w:rsid w:val="003B306F"/>
    <w:rsid w:val="003B441E"/>
    <w:rsid w:val="00405662"/>
    <w:rsid w:val="00426C44"/>
    <w:rsid w:val="00437D14"/>
    <w:rsid w:val="0045342E"/>
    <w:rsid w:val="00465CE5"/>
    <w:rsid w:val="00475EA3"/>
    <w:rsid w:val="00477A36"/>
    <w:rsid w:val="004C3661"/>
    <w:rsid w:val="004E03C4"/>
    <w:rsid w:val="004E640C"/>
    <w:rsid w:val="00560D23"/>
    <w:rsid w:val="0056498E"/>
    <w:rsid w:val="00573EA6"/>
    <w:rsid w:val="00574F7D"/>
    <w:rsid w:val="00577EDC"/>
    <w:rsid w:val="005A28D1"/>
    <w:rsid w:val="005C6A50"/>
    <w:rsid w:val="0060420E"/>
    <w:rsid w:val="00605694"/>
    <w:rsid w:val="00662C30"/>
    <w:rsid w:val="006B1CC7"/>
    <w:rsid w:val="0071496D"/>
    <w:rsid w:val="00753B27"/>
    <w:rsid w:val="00754B54"/>
    <w:rsid w:val="0077170A"/>
    <w:rsid w:val="00780F4F"/>
    <w:rsid w:val="0079502F"/>
    <w:rsid w:val="007A0108"/>
    <w:rsid w:val="007A308B"/>
    <w:rsid w:val="007B335A"/>
    <w:rsid w:val="007C02E6"/>
    <w:rsid w:val="007C5FFF"/>
    <w:rsid w:val="007D2079"/>
    <w:rsid w:val="00815600"/>
    <w:rsid w:val="008305DF"/>
    <w:rsid w:val="00860985"/>
    <w:rsid w:val="00876FD9"/>
    <w:rsid w:val="0088396E"/>
    <w:rsid w:val="00897D20"/>
    <w:rsid w:val="008B5B8A"/>
    <w:rsid w:val="008C2427"/>
    <w:rsid w:val="008E7CB9"/>
    <w:rsid w:val="008E7E94"/>
    <w:rsid w:val="008F055D"/>
    <w:rsid w:val="008F118A"/>
    <w:rsid w:val="00925124"/>
    <w:rsid w:val="00926478"/>
    <w:rsid w:val="009274D4"/>
    <w:rsid w:val="00943164"/>
    <w:rsid w:val="009677ED"/>
    <w:rsid w:val="00990AD7"/>
    <w:rsid w:val="009943D7"/>
    <w:rsid w:val="009A121B"/>
    <w:rsid w:val="009A2F09"/>
    <w:rsid w:val="009C3E31"/>
    <w:rsid w:val="009C4472"/>
    <w:rsid w:val="009E3CCE"/>
    <w:rsid w:val="009F5BC7"/>
    <w:rsid w:val="00A1506E"/>
    <w:rsid w:val="00A27A0E"/>
    <w:rsid w:val="00A55A01"/>
    <w:rsid w:val="00AC375A"/>
    <w:rsid w:val="00AF359A"/>
    <w:rsid w:val="00B15A63"/>
    <w:rsid w:val="00B3380B"/>
    <w:rsid w:val="00B47494"/>
    <w:rsid w:val="00B61C42"/>
    <w:rsid w:val="00B63226"/>
    <w:rsid w:val="00B8528B"/>
    <w:rsid w:val="00B95BF5"/>
    <w:rsid w:val="00BA0D1B"/>
    <w:rsid w:val="00BE26C3"/>
    <w:rsid w:val="00BF152F"/>
    <w:rsid w:val="00C002DD"/>
    <w:rsid w:val="00C01F70"/>
    <w:rsid w:val="00C04853"/>
    <w:rsid w:val="00C17714"/>
    <w:rsid w:val="00C65A5C"/>
    <w:rsid w:val="00C711D4"/>
    <w:rsid w:val="00C769EE"/>
    <w:rsid w:val="00C771D1"/>
    <w:rsid w:val="00CA5526"/>
    <w:rsid w:val="00CB44A5"/>
    <w:rsid w:val="00CE6CB0"/>
    <w:rsid w:val="00CF2B32"/>
    <w:rsid w:val="00D3414E"/>
    <w:rsid w:val="00D514B6"/>
    <w:rsid w:val="00D51BA6"/>
    <w:rsid w:val="00D83ABF"/>
    <w:rsid w:val="00D90269"/>
    <w:rsid w:val="00DA6F60"/>
    <w:rsid w:val="00DC3CFD"/>
    <w:rsid w:val="00DD3782"/>
    <w:rsid w:val="00DD7C91"/>
    <w:rsid w:val="00DE07EB"/>
    <w:rsid w:val="00E0608A"/>
    <w:rsid w:val="00E2604A"/>
    <w:rsid w:val="00E6761F"/>
    <w:rsid w:val="00E72109"/>
    <w:rsid w:val="00E759F2"/>
    <w:rsid w:val="00E76FEF"/>
    <w:rsid w:val="00E82A8F"/>
    <w:rsid w:val="00EA51D6"/>
    <w:rsid w:val="00EB537F"/>
    <w:rsid w:val="00EB5D18"/>
    <w:rsid w:val="00EB6490"/>
    <w:rsid w:val="00ED2CDF"/>
    <w:rsid w:val="00F66591"/>
    <w:rsid w:val="00F94B50"/>
    <w:rsid w:val="00F95458"/>
    <w:rsid w:val="00FE4C56"/>
    <w:rsid w:val="00FF7AF4"/>
    <w:rsid w:val="7139C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75E4E8"/>
  <w15:chartTrackingRefBased/>
  <w15:docId w15:val="{209BD5B0-0F38-4A64-8D3D-C2FAD82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D7"/>
  </w:style>
  <w:style w:type="paragraph" w:styleId="Heading1">
    <w:name w:val="heading 1"/>
    <w:basedOn w:val="Normal"/>
    <w:next w:val="Normal"/>
    <w:link w:val="Heading1Char"/>
    <w:uiPriority w:val="9"/>
    <w:qFormat/>
    <w:rsid w:val="009943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3D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3D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3D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3D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3D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3D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3D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3D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uiPriority w:val="35"/>
    <w:unhideWhenUsed/>
    <w:qFormat/>
    <w:rsid w:val="009943D7"/>
    <w:rPr>
      <w:b/>
      <w:bCs/>
      <w:sz w:val="18"/>
      <w:szCs w:val="18"/>
    </w:rPr>
  </w:style>
  <w:style w:type="paragraph" w:customStyle="1" w:styleId="Index">
    <w:name w:val="Index"/>
    <w:basedOn w:val="Normal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BodyTextChar">
    <w:name w:val="Body Text Char"/>
    <w:basedOn w:val="DefaultParagraphFont"/>
    <w:link w:val="BodyText"/>
    <w:rsid w:val="00465CE5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943D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943D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43D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3D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43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943D7"/>
    <w:rPr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3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3D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3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3D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3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3D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3D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3D7"/>
    <w:rPr>
      <w:i/>
      <w:iCs/>
    </w:rPr>
  </w:style>
  <w:style w:type="character" w:styleId="Emphasis">
    <w:name w:val="Emphasis"/>
    <w:basedOn w:val="DefaultParagraphFont"/>
    <w:uiPriority w:val="20"/>
    <w:qFormat/>
    <w:rsid w:val="009943D7"/>
    <w:rPr>
      <w:i/>
      <w:iCs/>
      <w:color w:val="auto"/>
    </w:rPr>
  </w:style>
  <w:style w:type="paragraph" w:styleId="NoSpacing">
    <w:name w:val="No Spacing"/>
    <w:uiPriority w:val="1"/>
    <w:qFormat/>
    <w:rsid w:val="009943D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943D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43D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3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3D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943D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943D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943D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943D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943D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3D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068EC-1A99-44E1-BE9E-597D4082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437</Words>
  <Characters>2836</Characters>
  <Application>Microsoft Office Word</Application>
  <DocSecurity>0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Johnson</dc:creator>
  <cp:keywords/>
  <cp:lastModifiedBy>David Johnson</cp:lastModifiedBy>
  <cp:revision>88</cp:revision>
  <cp:lastPrinted>2023-12-06T15:43:00Z</cp:lastPrinted>
  <dcterms:created xsi:type="dcterms:W3CDTF">2022-07-11T18:28:00Z</dcterms:created>
  <dcterms:modified xsi:type="dcterms:W3CDTF">2023-12-07T17:44:00Z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211f87cc3d9c816876c36447af075c5a6251f11a6c672b5b25ea3e80ab47272d</vt:lpwstr>
  </property>
</Properties>
</file>